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72" w:lineRule="exact" w:line="300"/>
        <w:ind w:left="3413"/>
      </w:pPr>
      <w:r>
        <w:rPr>
          <w:rFonts w:cs="Times New Roman" w:hAnsi="Times New Roman" w:eastAsia="Times New Roman" w:ascii="Times New Roman"/>
          <w:b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TE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TES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SO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LES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24"/>
        <w:ind w:left="112" w:right="94"/>
      </w:pP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6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5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5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5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a,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an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el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era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ad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r.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era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LTA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erá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re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  <w:u w:val="single" w:color="000000"/>
        </w:rPr>
        <w:t>z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  <w:t>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 w:lineRule="exact" w:line="300"/>
        <w:ind w:left="112"/>
      </w:pP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TE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TES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SO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LES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5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4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3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a.</w:t>
            </w:r>
            <w:r>
              <w:rPr>
                <w:rFonts w:cs="Times New Roman" w:hAnsi="Times New Roman" w:eastAsia="Times New Roman" w:ascii="Times New Roman"/>
                <w:spacing w:val="69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res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)</w:t>
            </w:r>
          </w:p>
        </w:tc>
        <w:tc>
          <w:tcPr>
            <w:tcW w:w="5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9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Cé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ide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</w:t>
            </w:r>
          </w:p>
        </w:tc>
        <w:tc>
          <w:tcPr>
            <w:tcW w:w="5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4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c.</w:t>
            </w:r>
            <w:r>
              <w:rPr>
                <w:rFonts w:cs="Times New Roman" w:hAnsi="Times New Roman" w:eastAsia="Times New Roman" w:ascii="Times New Roman"/>
                <w:spacing w:val="69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</w:t>
            </w:r>
          </w:p>
        </w:tc>
        <w:tc>
          <w:tcPr>
            <w:tcW w:w="5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9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Fec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país</w:t>
            </w:r>
          </w:p>
        </w:tc>
        <w:tc>
          <w:tcPr>
            <w:tcW w:w="5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e.</w:t>
            </w:r>
            <w:r>
              <w:rPr>
                <w:rFonts w:cs="Times New Roman" w:hAnsi="Times New Roman" w:eastAsia="Times New Roman" w:ascii="Times New Roman"/>
                <w:spacing w:val="69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l</w:t>
            </w:r>
          </w:p>
        </w:tc>
        <w:tc>
          <w:tcPr>
            <w:tcW w:w="5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4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f.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8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ec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)</w:t>
            </w:r>
          </w:p>
        </w:tc>
        <w:tc>
          <w:tcPr>
            <w:tcW w:w="5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9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Reg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</w:t>
            </w:r>
          </w:p>
        </w:tc>
        <w:tc>
          <w:tcPr>
            <w:tcW w:w="5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4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9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8"/>
                <w:szCs w:val="2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jo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cel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</w:t>
            </w:r>
          </w:p>
        </w:tc>
        <w:tc>
          <w:tcPr>
            <w:tcW w:w="5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8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</w:t>
            </w:r>
          </w:p>
        </w:tc>
        <w:tc>
          <w:tcPr>
            <w:tcW w:w="5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8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o</w:t>
            </w:r>
          </w:p>
        </w:tc>
        <w:tc>
          <w:tcPr>
            <w:tcW w:w="5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4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69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</w:t>
            </w:r>
          </w:p>
        </w:tc>
        <w:tc>
          <w:tcPr>
            <w:tcW w:w="5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2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8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o</w:t>
            </w:r>
          </w:p>
        </w:tc>
        <w:tc>
          <w:tcPr>
            <w:tcW w:w="5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94" w:hRule="exact"/>
        </w:trPr>
        <w:tc>
          <w:tcPr>
            <w:tcW w:w="49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100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ér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  <w:t>a</w:t>
            </w:r>
          </w:p>
        </w:tc>
        <w:tc>
          <w:tcPr>
            <w:tcW w:w="54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112"/>
      </w:pP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TE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TES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ES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rr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ind w:left="395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Ser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              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              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/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20"/>
        <w:ind w:left="395"/>
      </w:pPr>
      <w:r>
        <w:pict>
          <v:group style="position:absolute;margin-left:297.733pt;margin-top:15.5227pt;width:259.724pt;height:0.5616pt;mso-position-horizontal-relative:page;mso-position-vertical-relative:paragraph;z-index:-769" coordorigin="5955,310" coordsize="5194,11">
            <v:shape style="position:absolute;left:5960;top:316;width:3780;height:0" coordorigin="5960,316" coordsize="3780,0" path="m5960,316l9740,316e" filled="f" stroked="t" strokeweight="0.5616pt" strokecolor="#000000">
              <v:path arrowok="t"/>
            </v:shape>
            <v:shape style="position:absolute;left:9744;top:316;width:1400;height:0" coordorigin="9744,316" coordsize="1400,0" path="m9744,316l11144,316e" filled="f" stroked="t" strokeweight="0.561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SM.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                                                    </w:t>
      </w:r>
      <w:r>
        <w:rPr>
          <w:rFonts w:cs="Times New Roman" w:hAnsi="Times New Roman" w:eastAsia="Times New Roman" w:ascii="Times New Roman"/>
          <w:spacing w:val="6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/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395"/>
      </w:pPr>
      <w:r>
        <w:pict>
          <v:group style="position:absolute;margin-left:286.569pt;margin-top:15.5227pt;width:273.665pt;height:0.5616pt;mso-position-horizontal-relative:page;mso-position-vertical-relative:paragraph;z-index:-768" coordorigin="5731,310" coordsize="5473,11">
            <v:shape style="position:absolute;left:5737;top:316;width:4759;height:0" coordorigin="5737,316" coordsize="4759,0" path="m5737,316l10496,316e" filled="f" stroked="t" strokeweight="0.5616pt" strokecolor="#000000">
              <v:path arrowok="t"/>
            </v:shape>
            <v:shape style="position:absolute;left:10500;top:316;width:699;height:0" coordorigin="10500,316" coordsize="699,0" path="m10500,316l11199,316e" filled="f" stroked="t" strokeweight="0.561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c.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8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Fec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ind w:left="112"/>
      </w:pP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TES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395"/>
        <w:sectPr>
          <w:pgSz w:w="12260" w:h="15860"/>
          <w:pgMar w:top="1380" w:bottom="280" w:left="740" w:right="4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Fa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sz w:val="8"/>
          <w:szCs w:val="8"/>
        </w:rPr>
        <w:jc w:val="left"/>
        <w:spacing w:before="9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08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ind w:left="23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Parentesco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lineRule="exact" w:line="280"/>
              <w:ind w:left="16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Apellido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lineRule="exact" w:line="280"/>
              <w:ind w:left="19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Paterno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lineRule="exact" w:line="280"/>
              <w:ind w:left="16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Apellido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lineRule="exact" w:line="280"/>
              <w:ind w:left="14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Materno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6"/>
                <w:szCs w:val="2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bre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ind w:left="7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Nº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Run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Ocupaci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6"/>
                <w:szCs w:val="26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ind w:left="17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Nacional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6"/>
                <w:szCs w:val="2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dad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ind w:left="16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Dirección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607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lineRule="exact" w:line="280"/>
              <w:ind w:left="6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Padre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1"/>
              <w:ind w:left="6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Padrastro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1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lineRule="exact" w:line="280"/>
              <w:ind w:left="6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Madre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1"/>
              <w:ind w:left="6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Madrastra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607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lineRule="exact" w:line="280"/>
              <w:ind w:left="6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He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anos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6"/>
                <w:szCs w:val="2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lineRule="exact" w:line="280"/>
              <w:ind w:left="6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He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anast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6"/>
                <w:szCs w:val="2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07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1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 w:lineRule="exact" w:line="300"/>
        <w:ind w:left="172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res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car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0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ind w:left="23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Parentesco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1"/>
              <w:ind w:left="16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Apellido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lineRule="exact" w:line="280"/>
              <w:ind w:left="19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Paterno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1"/>
              <w:ind w:left="16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Apellido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lineRule="exact" w:line="280"/>
              <w:ind w:left="14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Materno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ind w:left="10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6"/>
                <w:szCs w:val="26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bre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ind w:left="79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Nº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Run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Ocupaci</w:t>
            </w:r>
            <w:r>
              <w:rPr>
                <w:rFonts w:cs="Times New Roman" w:hAnsi="Times New Roman" w:eastAsia="Times New Roman" w:ascii="Times New Roman"/>
                <w:b/>
                <w:spacing w:val="3"/>
                <w:w w:val="100"/>
                <w:sz w:val="26"/>
                <w:szCs w:val="26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ind w:left="17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Nacional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6"/>
                <w:szCs w:val="26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dad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10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ind w:left="16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6"/>
                <w:szCs w:val="26"/>
              </w:rPr>
              <w:t>Dirección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331" w:hRule="exact"/>
        </w:trPr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 w:lineRule="exact" w:line="300"/>
        <w:ind w:left="172"/>
      </w:pP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Ú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6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2" w:hRule="exact"/>
        </w:trPr>
        <w:tc>
          <w:tcPr>
            <w:tcW w:w="2977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center"/>
              <w:spacing w:lineRule="exact" w:line="300"/>
              <w:ind w:left="1084" w:right="1083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echa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412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rec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470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una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565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1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center"/>
              <w:ind w:left="767" w:right="769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427" w:hRule="exact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345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67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5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1" w:hRule="exact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1" w:hRule="exact"/>
        </w:trPr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 w:lineRule="exact" w:line="300"/>
        <w:ind w:left="172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c.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fe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(M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éc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53" w:hRule="exact"/>
        </w:trPr>
        <w:tc>
          <w:tcPr>
            <w:tcW w:w="2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32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en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24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8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285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ud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20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center"/>
              <w:spacing w:lineRule="exact" w:line="300"/>
              <w:ind w:left="698" w:right="698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echa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558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ur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Efe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41" w:hRule="exact"/>
        </w:trPr>
        <w:tc>
          <w:tcPr>
            <w:tcW w:w="2566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7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1"/>
              <w:ind w:left="186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1"/>
              <w:ind w:left="19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2" w:hRule="exact"/>
        </w:trPr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4" w:hRule="exact"/>
        </w:trPr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1" w:hRule="exact"/>
        </w:trPr>
        <w:tc>
          <w:tcPr>
            <w:tcW w:w="2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24"/>
        <w:ind w:left="172" w:right="4675"/>
      </w:pP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TES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OL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LES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LES: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lineRule="exact" w:line="320"/>
        <w:ind w:left="172" w:right="298"/>
        <w:sectPr>
          <w:pgSz w:w="12260" w:h="15860"/>
          <w:pgMar w:top="1360" w:bottom="280" w:left="680" w:right="220"/>
        </w:sectPr>
      </w:pP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que</w:t>
      </w:r>
      <w:r>
        <w:rPr>
          <w:rFonts w:cs="Times New Roman" w:hAnsi="Times New Roman" w:eastAsia="Times New Roman" w:ascii="Times New Roman"/>
          <w:b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ted</w:t>
      </w:r>
      <w:r>
        <w:rPr>
          <w:rFonts w:cs="Times New Roman" w:hAnsi="Times New Roman" w:eastAsia="Times New Roman" w:ascii="Times New Roman"/>
          <w:b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ha</w:t>
      </w:r>
      <w:r>
        <w:rPr>
          <w:rFonts w:cs="Times New Roman" w:hAnsi="Times New Roman" w:eastAsia="Times New Roman" w:ascii="Times New Roman"/>
          <w:b/>
          <w:spacing w:val="2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dete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2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2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b/>
          <w:spacing w:val="2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ha</w:t>
      </w:r>
      <w:r>
        <w:rPr>
          <w:rFonts w:cs="Times New Roman" w:hAnsi="Times New Roman" w:eastAsia="Times New Roman" w:ascii="Times New Roman"/>
          <w:b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tá</w:t>
      </w:r>
      <w:r>
        <w:rPr>
          <w:rFonts w:cs="Times New Roman" w:hAnsi="Times New Roman" w:eastAsia="Times New Roman" w:ascii="Times New Roman"/>
          <w:b/>
          <w:spacing w:val="2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uc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b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ju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b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b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ha</w:t>
      </w:r>
      <w:r>
        <w:rPr>
          <w:rFonts w:cs="Times New Roman" w:hAnsi="Times New Roman" w:eastAsia="Times New Roman" w:ascii="Times New Roman"/>
          <w:b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4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b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b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ju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b/>
          <w:spacing w:val="3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3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ea</w:t>
      </w:r>
      <w:r>
        <w:rPr>
          <w:rFonts w:cs="Times New Roman" w:hAnsi="Times New Roman" w:eastAsia="Times New Roman" w:ascii="Times New Roman"/>
          <w:b/>
          <w:spacing w:val="3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b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í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el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nj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8"/>
          <w:szCs w:val="8"/>
        </w:rPr>
        <w:jc w:val="left"/>
        <w:spacing w:before="9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53" w:hRule="exact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203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echa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433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20"/>
              <w:ind w:left="486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1" w:lineRule="exact" w:line="320"/>
              <w:ind w:left="307" w:right="264" w:firstLine="74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4"/>
                <w:w w:val="10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bun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225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nd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center"/>
              <w:spacing w:lineRule="exact" w:line="300"/>
              <w:ind w:left="95" w:right="9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ct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center"/>
              <w:spacing w:lineRule="exact" w:line="320"/>
              <w:ind w:left="726" w:right="72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La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4" w:hRule="exact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1" w:hRule="exact"/>
        </w:trPr>
        <w:tc>
          <w:tcPr>
            <w:tcW w:w="1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 w:lineRule="exact" w:line="300"/>
        <w:ind w:left="252"/>
      </w:pP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5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EL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upe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res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6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1" w:hRule="exact"/>
        </w:trPr>
        <w:tc>
          <w:tcPr>
            <w:tcW w:w="3546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center"/>
              <w:spacing w:lineRule="exact" w:line="300"/>
              <w:ind w:left="1350" w:right="135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Lu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3543" w:type="dxa"/>
            <w:gridSpan w:val="2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center"/>
              <w:spacing w:lineRule="exact" w:line="300"/>
              <w:ind w:left="1309" w:right="1316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ech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544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v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La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enc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center"/>
              <w:spacing w:lineRule="exact" w:line="300"/>
              <w:ind w:left="558" w:right="559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í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467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ud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484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566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4112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4" w:hRule="exact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1" w:hRule="exact"/>
        </w:trPr>
        <w:tc>
          <w:tcPr>
            <w:tcW w:w="1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8" w:lineRule="exact" w:line="320"/>
        <w:ind w:left="612" w:right="303" w:hanging="360"/>
      </w:pP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6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SO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LES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39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Q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LO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39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38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38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SU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4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ESO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39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38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LA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ST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ÓN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8" w:lineRule="exact" w:line="320"/>
        <w:ind w:left="252" w:right="294"/>
      </w:pP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que</w:t>
      </w:r>
      <w:r>
        <w:rPr>
          <w:rFonts w:cs="Times New Roman" w:hAnsi="Times New Roman" w:eastAsia="Times New Roman" w:ascii="Times New Roman"/>
          <w:b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4</w:t>
      </w:r>
      <w:r>
        <w:rPr>
          <w:rFonts w:cs="Times New Roman" w:hAnsi="Times New Roman" w:eastAsia="Times New Roman" w:ascii="Times New Roman"/>
          <w:b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que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pued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renc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8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ñ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b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que</w:t>
      </w:r>
      <w:r>
        <w:rPr>
          <w:rFonts w:cs="Times New Roman" w:hAnsi="Times New Roman" w:eastAsia="Times New Roman" w:ascii="Times New Roman"/>
          <w:b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la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4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el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(no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ben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).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56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213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2"/>
              <w:ind w:left="299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265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2"/>
              <w:ind w:left="251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213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bre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268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Ocup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before="2"/>
              <w:ind w:left="340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rec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ó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center"/>
              <w:spacing w:lineRule="exact" w:line="300"/>
              <w:ind w:left="157" w:right="154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echa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center"/>
              <w:spacing w:before="2"/>
              <w:ind w:left="572" w:right="502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y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Lu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153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10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ind w:left="25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f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31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1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4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1" w:hRule="exact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ind w:left="612" w:right="1849" w:hanging="360"/>
      </w:pP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7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SE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4"/>
          <w:w w:val="100"/>
          <w:sz w:val="28"/>
          <w:szCs w:val="28"/>
          <w:u w:val="thick" w:color="000000"/>
        </w:rPr>
        <w:t>V</w:t>
      </w:r>
      <w:r>
        <w:rPr>
          <w:rFonts w:cs="Times New Roman" w:hAnsi="Times New Roman" w:eastAsia="Times New Roman" w:ascii="Times New Roman"/>
          <w:b/>
          <w:spacing w:val="-4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ET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  <w:t>F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.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.,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OS,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EST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G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Ó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Y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GE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  <w:t>D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LE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53" w:hRule="exact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227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Gr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352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20"/>
              <w:ind w:left="438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354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pe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20"/>
              <w:ind w:left="395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299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bres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center"/>
              <w:spacing w:lineRule="exact" w:line="300"/>
              <w:ind w:left="464" w:right="466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center"/>
              <w:spacing w:lineRule="exact" w:line="320"/>
              <w:ind w:left="258" w:right="257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recc.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8"/>
                <w:szCs w:val="28"/>
              </w:rPr>
              <w:jc w:val="left"/>
              <w:spacing w:lineRule="exact" w:line="300"/>
              <w:ind w:left="333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rent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8"/>
                <w:szCs w:val="28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-2"/>
                <w:w w:val="100"/>
                <w:sz w:val="28"/>
                <w:szCs w:val="28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334" w:hRule="exact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1" w:hRule="exact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334" w:hRule="exact"/>
        </w:trPr>
        <w:tc>
          <w:tcPr>
            <w:tcW w:w="1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12260" w:h="15860"/>
          <w:pgMar w:top="1360" w:bottom="280" w:left="600" w:right="22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right"/>
        <w:spacing w:lineRule="exact" w:line="400"/>
      </w:pPr>
      <w:r>
        <w:rPr>
          <w:rFonts w:cs="Times New Roman" w:hAnsi="Times New Roman" w:eastAsia="Times New Roman" w:ascii="Times New Roman"/>
          <w:b/>
          <w:position w:val="-1"/>
          <w:sz w:val="36"/>
          <w:szCs w:val="36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36"/>
          <w:szCs w:val="36"/>
          <w:u w:val="thick" w:color="000000"/>
        </w:rPr>
        <w:t>FICHA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36"/>
          <w:szCs w:val="36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36"/>
          <w:szCs w:val="36"/>
          <w:u w:val="thick" w:color="000000"/>
        </w:rPr>
        <w:t>Nº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36"/>
          <w:szCs w:val="36"/>
          <w:u w:val="thick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36"/>
          <w:szCs w:val="36"/>
          <w:u w:val="thick" w:color="000000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36"/>
          <w:szCs w:val="36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left"/>
        <w:spacing w:before="44"/>
        <w:sectPr>
          <w:pgSz w:w="12260" w:h="15860"/>
          <w:pgMar w:top="1360" w:bottom="280" w:left="740" w:right="460"/>
          <w:cols w:num="2" w:equalWidth="off">
            <w:col w:w="6476" w:space="1570"/>
            <w:col w:w="3014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b/>
          <w:spacing w:val="4"/>
          <w:w w:val="100"/>
          <w:sz w:val="36"/>
          <w:szCs w:val="36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Nº</w:t>
      </w:r>
      <w:r>
        <w:rPr>
          <w:rFonts w:cs="Times New Roman" w:hAnsi="Times New Roman" w:eastAsia="Times New Roman" w:ascii="Times New Roman"/>
          <w:b/>
          <w:spacing w:val="1"/>
          <w:w w:val="100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36"/>
          <w:szCs w:val="3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pict>
          <v:group style="position:absolute;margin-left:40.05pt;margin-top:243.6pt;width:554.4pt;height:0pt;mso-position-horizontal-relative:page;mso-position-vertical-relative:page;z-index:-767" coordorigin="801,4872" coordsize="11088,0">
            <v:shape style="position:absolute;left:801;top:4872;width:11088;height:0" coordorigin="801,4872" coordsize="11088,0" path="m801,4872l11889,4872e" filled="f" stroked="t" strokeweight="2.25pt" strokecolor="#00000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24"/>
        <w:ind w:left="112" w:right="8405"/>
      </w:pPr>
      <w:r>
        <w:rPr>
          <w:rFonts w:cs="Times New Roman" w:hAnsi="Times New Roman" w:eastAsia="Times New Roman" w:ascii="Times New Roman"/>
          <w:b/>
          <w:sz w:val="28"/>
          <w:szCs w:val="28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ST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  <w:u w:val="thick" w:color="000000"/>
        </w:rPr>
        <w:t>ES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3" w:lineRule="exact" w:line="320"/>
        <w:ind w:left="112" w:right="60"/>
      </w:pP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ja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ar,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ear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lineRule="exact" w:line="320"/>
        <w:ind w:left="112" w:right="56"/>
      </w:pP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ha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º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ntec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den</w:t>
      </w:r>
      <w:r>
        <w:rPr>
          <w:rFonts w:cs="Times New Roman" w:hAnsi="Times New Roman" w:eastAsia="Times New Roman" w:ascii="Times New Roman"/>
          <w:b/>
          <w:spacing w:val="-3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b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b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el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),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.,</w:t>
      </w:r>
      <w:r>
        <w:rPr>
          <w:rFonts w:cs="Times New Roman" w:hAnsi="Times New Roman" w:eastAsia="Times New Roman" w:ascii="Times New Roman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lineRule="exact" w:line="320"/>
        <w:ind w:left="112" w:right="7879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center"/>
        <w:spacing w:lineRule="exact" w:line="300"/>
        <w:ind w:left="4270" w:right="4261"/>
      </w:pPr>
      <w:r>
        <w:rPr>
          <w:rFonts w:cs="Times New Roman" w:hAnsi="Times New Roman" w:eastAsia="Times New Roman" w:ascii="Times New Roman"/>
          <w:b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TOB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OG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  <w:t>Í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8"/>
          <w:szCs w:val="28"/>
          <w:u w:val="thick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  <w:u w:val="thick" w:color="00000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8"/>
          <w:szCs w:val="28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4"/>
        <w:ind w:left="112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47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res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/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47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rec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     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/</w:t>
      </w:r>
    </w:p>
    <w:p>
      <w:pPr>
        <w:rPr>
          <w:sz w:val="16"/>
          <w:szCs w:val="16"/>
        </w:rPr>
        <w:jc w:val="left"/>
        <w:spacing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470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</w:t>
      </w:r>
      <w:r>
        <w:rPr>
          <w:rFonts w:cs="Times New Roman" w:hAnsi="Times New Roman" w:eastAsia="Times New Roman" w:ascii="Times New Roman"/>
          <w:spacing w:val="6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                                               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/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472" w:right="66" w:hanging="360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2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fa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res</w:t>
      </w:r>
      <w:r>
        <w:rPr>
          <w:rFonts w:cs="Times New Roman" w:hAnsi="Times New Roman" w:eastAsia="Times New Roman" w:ascii="Times New Roman"/>
          <w:spacing w:val="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2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cas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"/>
        <w:ind w:left="112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(a)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cir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3" w:lineRule="exact" w:line="320"/>
        <w:ind w:left="472" w:right="55" w:hanging="360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fa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re,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re,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c.)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ás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lineRule="exact" w:line="320"/>
        <w:ind w:left="472" w:right="67" w:hanging="360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of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viva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ro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ca,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el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20"/>
        <w:ind w:left="112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qui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fa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20"/>
        <w:ind w:left="112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.,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(s)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situac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4" w:lineRule="exact" w:line="320"/>
        <w:ind w:left="472" w:right="67" w:hanging="360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5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5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5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fa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5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el</w:t>
      </w:r>
      <w:r>
        <w:rPr>
          <w:rFonts w:cs="Times New Roman" w:hAnsi="Times New Roman" w:eastAsia="Times New Roman" w:ascii="Times New Roman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5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.,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lineRule="exact" w:line="320"/>
        <w:ind w:left="472" w:right="65" w:hanging="360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6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6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spacing w:val="6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erc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),</w:t>
      </w:r>
      <w:r>
        <w:rPr>
          <w:rFonts w:cs="Times New Roman" w:hAnsi="Times New Roman" w:eastAsia="Times New Roman" w:ascii="Times New Roman"/>
          <w:spacing w:val="6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6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6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6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6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20"/>
        <w:ind w:left="472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3" w:lineRule="exact" w:line="320"/>
        <w:ind w:left="472" w:right="67" w:hanging="360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10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x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z,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droga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).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112"/>
        <w:sectPr>
          <w:type w:val="continuous"/>
          <w:pgSz w:w="12260" w:h="15860"/>
          <w:pgMar w:top="1380" w:bottom="280" w:left="740" w:right="460"/>
        </w:sectPr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11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Se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6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e,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63"/>
        <w:ind w:left="472" w:right="66" w:hanging="360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12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ra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efe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í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e.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2" w:lineRule="exact" w:line="320"/>
        <w:ind w:left="472" w:right="59" w:hanging="360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13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5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5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ú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5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ñ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5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5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5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0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5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ñ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5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5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5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spacing w:val="5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a,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c.)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00"/>
        <w:ind w:left="112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14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ad</w:t>
      </w:r>
      <w:r>
        <w:rPr>
          <w:rFonts w:cs="Times New Roman" w:hAnsi="Times New Roman" w:eastAsia="Times New Roman" w:ascii="Times New Roman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é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er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lgún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before="2"/>
        <w:ind w:left="472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c.)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20"/>
        <w:ind w:left="112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15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(tr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arra,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e.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.)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3" w:lineRule="exact" w:line="320"/>
        <w:ind w:left="472" w:right="66" w:hanging="360"/>
      </w:pP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16</w:t>
      </w:r>
      <w:r>
        <w:rPr>
          <w:rFonts w:cs="Times New Roman" w:hAnsi="Times New Roman" w:eastAsia="Times New Roman" w:ascii="Times New Roman"/>
          <w:spacing w:val="7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ere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ú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í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.,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395" w:right="58" w:hanging="283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CCI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OQ</w:t>
      </w:r>
      <w:r>
        <w:rPr>
          <w:rFonts w:cs="Times New Roman" w:hAnsi="Times New Roman" w:eastAsia="Times New Roman" w:ascii="Times New Roman"/>
          <w:b/>
          <w:spacing w:val="-4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b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LA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b/>
          <w:spacing w:val="-4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ÓN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SU</w:t>
      </w:r>
      <w:r>
        <w:rPr>
          <w:rFonts w:cs="Times New Roman" w:hAnsi="Times New Roman" w:eastAsia="Times New Roman" w:ascii="Times New Roman"/>
          <w:b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b/>
          <w:spacing w:val="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8"/>
          <w:szCs w:val="28"/>
        </w:rPr>
        <w:t>O,</w:t>
      </w:r>
      <w:r>
        <w:rPr>
          <w:rFonts w:cs="Times New Roman" w:hAnsi="Times New Roman" w:eastAsia="Times New Roman" w:ascii="Times New Roman"/>
          <w:b/>
          <w:spacing w:val="6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CIA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IMP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RM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S,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MB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C.,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CIA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C.,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MPRE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MICI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BIC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MICI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IS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ind w:left="112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5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SE</w:t>
      </w:r>
      <w:r>
        <w:rPr>
          <w:rFonts w:cs="Times New Roman" w:hAnsi="Times New Roman" w:eastAsia="Times New Roman" w:ascii="Times New Roman"/>
          <w:spacing w:val="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Z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8"/>
          <w:szCs w:val="28"/>
        </w:rPr>
        <w:t> </w:t>
      </w:r>
      <w:hyperlink r:id="rId4">
        <w:r>
          <w:rPr>
            <w:rFonts w:cs="Times New Roman" w:hAnsi="Times New Roman" w:eastAsia="Times New Roman" w:ascii="Times New Roman"/>
            <w:b/>
            <w:spacing w:val="1"/>
            <w:w w:val="100"/>
            <w:sz w:val="28"/>
            <w:szCs w:val="28"/>
          </w:rPr>
          <w:t>w</w:t>
        </w:r>
        <w:r>
          <w:rPr>
            <w:rFonts w:cs="Times New Roman" w:hAnsi="Times New Roman" w:eastAsia="Times New Roman" w:ascii="Times New Roman"/>
            <w:b/>
            <w:spacing w:val="1"/>
            <w:w w:val="100"/>
            <w:sz w:val="28"/>
            <w:szCs w:val="28"/>
          </w:rPr>
          <w:t>w</w:t>
        </w:r>
        <w:r>
          <w:rPr>
            <w:rFonts w:cs="Times New Roman" w:hAnsi="Times New Roman" w:eastAsia="Times New Roman" w:ascii="Times New Roman"/>
            <w:b/>
            <w:spacing w:val="1"/>
            <w:w w:val="100"/>
            <w:sz w:val="28"/>
            <w:szCs w:val="28"/>
          </w:rPr>
          <w:t>w</w:t>
        </w:r>
        <w:r>
          <w:rPr>
            <w:rFonts w:cs="Times New Roman" w:hAnsi="Times New Roman" w:eastAsia="Times New Roman" w:ascii="Times New Roman"/>
            <w:b/>
            <w:spacing w:val="0"/>
            <w:w w:val="100"/>
            <w:sz w:val="28"/>
            <w:szCs w:val="28"/>
          </w:rPr>
          <w:t>.</w:t>
        </w:r>
        <w:r>
          <w:rPr>
            <w:rFonts w:cs="Times New Roman" w:hAnsi="Times New Roman" w:eastAsia="Times New Roman" w:ascii="Times New Roman"/>
            <w:b/>
            <w:spacing w:val="-4"/>
            <w:w w:val="100"/>
            <w:sz w:val="28"/>
            <w:szCs w:val="28"/>
          </w:rPr>
          <w:t>m</w:t>
        </w:r>
        <w:r>
          <w:rPr>
            <w:rFonts w:cs="Times New Roman" w:hAnsi="Times New Roman" w:eastAsia="Times New Roman" w:ascii="Times New Roman"/>
            <w:b/>
            <w:spacing w:val="1"/>
            <w:w w:val="100"/>
            <w:sz w:val="28"/>
            <w:szCs w:val="28"/>
          </w:rPr>
          <w:t>a</w:t>
        </w:r>
        <w:r>
          <w:rPr>
            <w:rFonts w:cs="Times New Roman" w:hAnsi="Times New Roman" w:eastAsia="Times New Roman" w:ascii="Times New Roman"/>
            <w:b/>
            <w:spacing w:val="0"/>
            <w:w w:val="100"/>
            <w:sz w:val="28"/>
            <w:szCs w:val="28"/>
          </w:rPr>
          <w:t>p</w:t>
        </w:r>
        <w:r>
          <w:rPr>
            <w:rFonts w:cs="Times New Roman" w:hAnsi="Times New Roman" w:eastAsia="Times New Roman" w:ascii="Times New Roman"/>
            <w:b/>
            <w:spacing w:val="-3"/>
            <w:w w:val="100"/>
            <w:sz w:val="28"/>
            <w:szCs w:val="28"/>
          </w:rPr>
          <w:t>c</w:t>
        </w:r>
        <w:r>
          <w:rPr>
            <w:rFonts w:cs="Times New Roman" w:hAnsi="Times New Roman" w:eastAsia="Times New Roman" w:ascii="Times New Roman"/>
            <w:b/>
            <w:spacing w:val="1"/>
            <w:w w:val="100"/>
            <w:sz w:val="28"/>
            <w:szCs w:val="28"/>
          </w:rPr>
          <w:t>i</w:t>
        </w:r>
        <w:r>
          <w:rPr>
            <w:rFonts w:cs="Times New Roman" w:hAnsi="Times New Roman" w:eastAsia="Times New Roman" w:ascii="Times New Roman"/>
            <w:b/>
            <w:spacing w:val="0"/>
            <w:w w:val="100"/>
            <w:sz w:val="28"/>
            <w:szCs w:val="28"/>
          </w:rPr>
          <w:t>t</w:t>
        </w:r>
        <w:r>
          <w:rPr>
            <w:rFonts w:cs="Times New Roman" w:hAnsi="Times New Roman" w:eastAsia="Times New Roman" w:ascii="Times New Roman"/>
            <w:b/>
            <w:spacing w:val="1"/>
            <w:w w:val="100"/>
            <w:sz w:val="28"/>
            <w:szCs w:val="28"/>
          </w:rPr>
          <w:t>y</w:t>
        </w:r>
        <w:r>
          <w:rPr>
            <w:rFonts w:cs="Times New Roman" w:hAnsi="Times New Roman" w:eastAsia="Times New Roman" w:ascii="Times New Roman"/>
            <w:b/>
            <w:spacing w:val="-3"/>
            <w:w w:val="100"/>
            <w:sz w:val="28"/>
            <w:szCs w:val="28"/>
          </w:rPr>
          <w:t>.</w:t>
        </w:r>
        <w:r>
          <w:rPr>
            <w:rFonts w:cs="Times New Roman" w:hAnsi="Times New Roman" w:eastAsia="Times New Roman" w:ascii="Times New Roman"/>
            <w:b/>
            <w:spacing w:val="0"/>
            <w:w w:val="100"/>
            <w:sz w:val="28"/>
            <w:szCs w:val="28"/>
          </w:rPr>
          <w:t>cl</w:t>
        </w:r>
        <w:r>
          <w:rPr>
            <w:rFonts w:cs="Times New Roman" w:hAnsi="Times New Roman" w:eastAsia="Times New Roman" w:ascii="Times New Roman"/>
            <w:b/>
            <w:spacing w:val="0"/>
            <w:w w:val="100"/>
            <w:sz w:val="28"/>
            <w:szCs w:val="28"/>
          </w:rPr>
          <w:t> </w:t>
        </w:r>
        <w:r>
          <w:rPr>
            <w:rFonts w:cs="Times New Roman" w:hAnsi="Times New Roman" w:eastAsia="Times New Roman" w:ascii="Times New Roman"/>
            <w:b/>
            <w:spacing w:val="30"/>
            <w:w w:val="100"/>
            <w:sz w:val="28"/>
            <w:szCs w:val="28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28"/>
            <w:szCs w:val="28"/>
          </w:rPr>
          <w:t>,</w:t>
        </w:r>
      </w:hyperlink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ar</w:t>
      </w:r>
      <w:r>
        <w:rPr>
          <w:rFonts w:cs="Times New Roman" w:hAnsi="Times New Roman" w:eastAsia="Times New Roman" w:ascii="Times New Roman"/>
          <w:spacing w:val="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l</w:t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left"/>
        <w:spacing w:lineRule="exact" w:line="320"/>
        <w:ind w:left="395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.</w:t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395" w:right="62" w:hanging="283"/>
      </w:pP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4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SP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CIFIC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Ó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Q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MICI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IO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CI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DEL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RO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Á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C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RC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sectPr>
      <w:pgSz w:w="12260" w:h="15860"/>
      <w:pgMar w:top="1060" w:bottom="280" w:left="74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mapcity.cl/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